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27247" w:rsidRDefault="00427247">
      <w:pPr>
        <w:pStyle w:val="Heading1"/>
        <w:jc w:val="both"/>
        <w:rPr>
          <w:rFonts w:ascii="Arial" w:hAnsi="Arial" w:cs="Arial"/>
        </w:rPr>
      </w:pPr>
    </w:p>
    <w:p w:rsidR="00427247" w:rsidRDefault="00D16DF7">
      <w:pPr>
        <w:pStyle w:val="Heading5"/>
        <w:jc w:val="both"/>
      </w:pPr>
      <w:r>
        <w:rPr>
          <w:rFonts w:eastAsia="Arial" w:cs="Arial"/>
        </w:rPr>
        <w:t xml:space="preserve">                                                                    </w:t>
      </w:r>
      <w:r>
        <w:rPr>
          <w:rFonts w:cs="Arial"/>
          <w:u w:val="single"/>
        </w:rPr>
        <w:t>RESUME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27247" w:rsidRDefault="009A7D09">
      <w:pPr>
        <w:pStyle w:val="Heading2"/>
        <w:jc w:val="both"/>
        <w:rPr>
          <w:rFonts w:ascii="Arial" w:hAnsi="Arial" w:cs="Arial"/>
          <w:b w:val="0"/>
          <w:bCs w:val="0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5337175</wp:posOffset>
            </wp:positionH>
            <wp:positionV relativeFrom="paragraph">
              <wp:posOffset>-72390</wp:posOffset>
            </wp:positionV>
            <wp:extent cx="734695" cy="1016635"/>
            <wp:effectExtent l="0" t="0" r="0" b="0"/>
            <wp:wrapTopAndBottom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16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DF7">
        <w:rPr>
          <w:rFonts w:ascii="Arial" w:hAnsi="Arial" w:cs="Arial"/>
          <w:sz w:val="28"/>
        </w:rPr>
        <w:t>AMARESH MOHANTY.</w:t>
      </w:r>
      <w:r w:rsidR="00D16DF7">
        <w:rPr>
          <w:rFonts w:ascii="Arial" w:hAnsi="Arial" w:cs="Arial"/>
        </w:rPr>
        <w:tab/>
      </w:r>
    </w:p>
    <w:p w:rsidR="00427247" w:rsidRDefault="00D16DF7">
      <w:pPr>
        <w:pStyle w:val="Heading2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C/o:- </w:t>
      </w:r>
      <w:proofErr w:type="spellStart"/>
      <w:r>
        <w:rPr>
          <w:rFonts w:ascii="Arial" w:hAnsi="Arial" w:cs="Arial"/>
          <w:b w:val="0"/>
          <w:bCs w:val="0"/>
          <w:sz w:val="20"/>
        </w:rPr>
        <w:t>Bimbadhar</w:t>
      </w:r>
      <w:proofErr w:type="spellEnd"/>
      <w:r>
        <w:rPr>
          <w:rFonts w:ascii="Arial" w:hAnsi="Arial" w:cs="Arial"/>
          <w:b w:val="0"/>
          <w:bCs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0"/>
        </w:rPr>
        <w:t>Mohanty</w:t>
      </w:r>
      <w:proofErr w:type="spellEnd"/>
      <w:r>
        <w:rPr>
          <w:rFonts w:ascii="Arial" w:hAnsi="Arial" w:cs="Arial"/>
          <w:b w:val="0"/>
          <w:bCs w:val="0"/>
          <w:sz w:val="20"/>
        </w:rPr>
        <w:t>.</w:t>
      </w:r>
    </w:p>
    <w:p w:rsidR="00427247" w:rsidRDefault="00D16DF7">
      <w:pPr>
        <w:pStyle w:val="Heading2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At: - </w:t>
      </w:r>
      <w:proofErr w:type="spellStart"/>
      <w:r>
        <w:rPr>
          <w:rFonts w:ascii="Arial" w:hAnsi="Arial" w:cs="Arial"/>
          <w:b w:val="0"/>
          <w:bCs w:val="0"/>
          <w:sz w:val="20"/>
        </w:rPr>
        <w:t>Patapur</w:t>
      </w:r>
      <w:proofErr w:type="spellEnd"/>
      <w:r>
        <w:rPr>
          <w:rFonts w:ascii="Arial" w:hAnsi="Arial" w:cs="Arial"/>
          <w:b w:val="0"/>
          <w:bCs w:val="0"/>
          <w:sz w:val="20"/>
        </w:rPr>
        <w:t>.</w:t>
      </w:r>
    </w:p>
    <w:p w:rsidR="00427247" w:rsidRDefault="00D16DF7">
      <w:pPr>
        <w:pStyle w:val="Heading2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Po/</w:t>
      </w:r>
      <w:proofErr w:type="spellStart"/>
      <w:r>
        <w:rPr>
          <w:rFonts w:ascii="Arial" w:hAnsi="Arial" w:cs="Arial"/>
          <w:b w:val="0"/>
          <w:bCs w:val="0"/>
          <w:sz w:val="20"/>
        </w:rPr>
        <w:t>Dist</w:t>
      </w:r>
      <w:proofErr w:type="spellEnd"/>
      <w:r>
        <w:rPr>
          <w:rFonts w:ascii="Arial" w:hAnsi="Arial" w:cs="Arial"/>
          <w:b w:val="0"/>
          <w:bCs w:val="0"/>
          <w:sz w:val="20"/>
        </w:rPr>
        <w:t xml:space="preserve">: - </w:t>
      </w:r>
      <w:proofErr w:type="spellStart"/>
      <w:r>
        <w:rPr>
          <w:rFonts w:ascii="Arial" w:hAnsi="Arial" w:cs="Arial"/>
          <w:b w:val="0"/>
          <w:bCs w:val="0"/>
          <w:sz w:val="20"/>
        </w:rPr>
        <w:t>Jajpur</w:t>
      </w:r>
      <w:proofErr w:type="spellEnd"/>
      <w:r>
        <w:rPr>
          <w:rFonts w:ascii="Arial" w:hAnsi="Arial" w:cs="Arial"/>
          <w:b w:val="0"/>
          <w:bCs w:val="0"/>
          <w:sz w:val="20"/>
        </w:rPr>
        <w:t>.</w:t>
      </w:r>
    </w:p>
    <w:p w:rsidR="00427247" w:rsidRDefault="00D16DF7">
      <w:pPr>
        <w:pStyle w:val="Heading2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ORISSA</w:t>
      </w:r>
    </w:p>
    <w:p w:rsidR="00427247" w:rsidRDefault="00D16DF7">
      <w:pPr>
        <w:pStyle w:val="Heading2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Pin.755001</w:t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</w:p>
    <w:p w:rsidR="00427247" w:rsidRDefault="00D16DF7">
      <w:pPr>
        <w:pStyle w:val="Heading2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20"/>
        </w:rPr>
        <w:t>Cell-9</w:t>
      </w:r>
      <w:r w:rsidR="001A5204">
        <w:rPr>
          <w:rFonts w:ascii="Arial" w:hAnsi="Arial" w:cs="Arial"/>
          <w:b w:val="0"/>
          <w:bCs w:val="0"/>
          <w:sz w:val="20"/>
        </w:rPr>
        <w:t>853003893.</w:t>
      </w:r>
    </w:p>
    <w:p w:rsidR="00427247" w:rsidRDefault="00D16D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Mail: </w:t>
      </w:r>
      <w:hyperlink r:id="rId8" w:history="1">
        <w:r>
          <w:rPr>
            <w:rStyle w:val="Hyperlink"/>
            <w:rFonts w:ascii="Arial" w:hAnsi="Arial" w:cs="Arial"/>
          </w:rPr>
          <w:t>-</w:t>
        </w:r>
        <w:r>
          <w:rPr>
            <w:rStyle w:val="Hyperlink"/>
            <w:rFonts w:ascii="Arial" w:hAnsi="Arial" w:cs="Arial"/>
          </w:rPr>
          <w:tab/>
          <w:t>amuamaresh@gmail.com</w:t>
        </w:r>
      </w:hyperlink>
      <w:hyperlink w:history="1"/>
      <w:r>
        <w:rPr>
          <w:rFonts w:ascii="Arial" w:hAnsi="Arial" w:cs="Arial"/>
        </w:rPr>
        <w:t>.</w:t>
      </w:r>
    </w:p>
    <w:p w:rsidR="00427247" w:rsidRDefault="00D16DF7">
      <w:pPr>
        <w:jc w:val="both"/>
      </w:pPr>
      <w:r>
        <w:rPr>
          <w:rFonts w:ascii="Arial" w:hAnsi="Arial" w:cs="Arial"/>
        </w:rPr>
        <w:tab/>
        <w:t xml:space="preserve"> </w:t>
      </w:r>
      <w:hyperlink r:id="rId9" w:history="1">
        <w:r>
          <w:rPr>
            <w:rStyle w:val="Hyperlink"/>
            <w:rFonts w:ascii="Arial" w:hAnsi="Arial" w:cs="Arial"/>
          </w:rPr>
          <w:t>amaresh.online@yahoo.co.in</w:t>
        </w:r>
      </w:hyperlink>
    </w:p>
    <w:p w:rsidR="00427247" w:rsidRDefault="00D16D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247" w:rsidRDefault="009A7D09">
      <w:pPr>
        <w:jc w:val="both"/>
        <w:rPr>
          <w:lang w:val="en-GB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44450</wp:posOffset>
                </wp:positionV>
                <wp:extent cx="7086600" cy="0"/>
                <wp:effectExtent l="19050" t="19050" r="19050" b="1905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AB92C" id="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5pt" to="531pt,3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" strokeweight=".79mm">
                <v:stroke joinstyle="miter" endcap="square"/>
                <o:lock v:ext="edit" shapetype="f"/>
              </v:line>
            </w:pict>
          </mc:Fallback>
        </mc:AlternateContent>
      </w:r>
    </w:p>
    <w:p w:rsidR="00427247" w:rsidRDefault="00D16DF7">
      <w:pPr>
        <w:pStyle w:val="Heading3"/>
        <w:jc w:val="both"/>
      </w:pPr>
      <w:r>
        <w:rPr>
          <w:sz w:val="28"/>
          <w:szCs w:val="28"/>
        </w:rPr>
        <w:t>Career Objective</w:t>
      </w:r>
      <w:r>
        <w:t>:</w:t>
      </w:r>
    </w:p>
    <w:p w:rsidR="00427247" w:rsidRDefault="00427247">
      <w:pPr>
        <w:jc w:val="both"/>
      </w:pPr>
    </w:p>
    <w:p w:rsidR="00427247" w:rsidRDefault="00D16DF7">
      <w:pPr>
        <w:pStyle w:val="Heading1"/>
        <w:jc w:val="both"/>
        <w:rPr>
          <w:szCs w:val="28"/>
        </w:rPr>
      </w:pPr>
      <w:r>
        <w:rPr>
          <w:rFonts w:ascii="Arial" w:eastAsia="Arial" w:hAnsi="Arial" w:cs="Arial"/>
          <w:b w:val="0"/>
          <w:sz w:val="24"/>
        </w:rPr>
        <w:t xml:space="preserve">   </w:t>
      </w:r>
      <w:r>
        <w:rPr>
          <w:rFonts w:ascii="Arial" w:hAnsi="Arial" w:cs="Arial"/>
          <w:b w:val="0"/>
          <w:sz w:val="24"/>
        </w:rPr>
        <w:t>To work in sincerity in a dynamic slab and secure a position in a team oriented organization where my knowledge, experience and ideas would be valued and my professional growth would be hastened up</w:t>
      </w:r>
      <w:r>
        <w:rPr>
          <w:b w:val="0"/>
        </w:rPr>
        <w:t>.</w:t>
      </w:r>
    </w:p>
    <w:p w:rsidR="00427247" w:rsidRDefault="00D16DF7">
      <w:pPr>
        <w:pStyle w:val="Heading3"/>
        <w:jc w:val="both"/>
      </w:pPr>
      <w:r>
        <w:rPr>
          <w:sz w:val="28"/>
          <w:szCs w:val="28"/>
        </w:rPr>
        <w:t>Present Employment Status</w:t>
      </w:r>
      <w:r>
        <w:rPr>
          <w:sz w:val="28"/>
          <w:szCs w:val="28"/>
        </w:rPr>
        <w:tab/>
      </w:r>
      <w:r>
        <w:t>:</w:t>
      </w:r>
    </w:p>
    <w:p w:rsidR="00960590" w:rsidRPr="00960590" w:rsidRDefault="00960590" w:rsidP="00960590">
      <w:pPr>
        <w:pStyle w:val="ListParagraph"/>
        <w:numPr>
          <w:ilvl w:val="0"/>
          <w:numId w:val="1"/>
        </w:numPr>
      </w:pP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Working as a </w:t>
      </w:r>
      <w:r w:rsidR="00397205">
        <w:rPr>
          <w:rFonts w:ascii="Palatino Linotype" w:hAnsi="Palatino Linotype" w:cs="Palatino Linotype"/>
          <w:b/>
          <w:bCs/>
          <w:sz w:val="28"/>
          <w:szCs w:val="28"/>
        </w:rPr>
        <w:t xml:space="preserve">manager key accounts at M/s </w:t>
      </w:r>
      <w:proofErr w:type="spellStart"/>
      <w:r w:rsidR="009E4326">
        <w:rPr>
          <w:rFonts w:ascii="Palatino Linotype" w:hAnsi="Palatino Linotype" w:cs="Palatino Linotype"/>
          <w:b/>
          <w:bCs/>
          <w:sz w:val="28"/>
          <w:szCs w:val="28"/>
        </w:rPr>
        <w:t>Terminix</w:t>
      </w:r>
      <w:proofErr w:type="spellEnd"/>
      <w:r w:rsidR="009E4326">
        <w:rPr>
          <w:rFonts w:ascii="Palatino Linotype" w:hAnsi="Palatino Linotype" w:cs="Palatino Linotype"/>
          <w:b/>
          <w:bCs/>
          <w:sz w:val="28"/>
          <w:szCs w:val="28"/>
        </w:rPr>
        <w:t xml:space="preserve"> sis </w:t>
      </w:r>
      <w:proofErr w:type="spellStart"/>
      <w:r w:rsidR="009E4326">
        <w:rPr>
          <w:rFonts w:ascii="Palatino Linotype" w:hAnsi="Palatino Linotype" w:cs="Palatino Linotype"/>
          <w:b/>
          <w:bCs/>
          <w:sz w:val="28"/>
          <w:szCs w:val="28"/>
        </w:rPr>
        <w:t>india</w:t>
      </w:r>
      <w:proofErr w:type="spellEnd"/>
      <w:r w:rsidR="009E4326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  <w:proofErr w:type="spellStart"/>
      <w:r w:rsidR="009E4326">
        <w:rPr>
          <w:rFonts w:ascii="Palatino Linotype" w:hAnsi="Palatino Linotype" w:cs="Palatino Linotype"/>
          <w:b/>
          <w:bCs/>
          <w:sz w:val="28"/>
          <w:szCs w:val="28"/>
        </w:rPr>
        <w:t>pvt</w:t>
      </w:r>
      <w:proofErr w:type="spellEnd"/>
      <w:r w:rsidR="009E4326">
        <w:rPr>
          <w:rFonts w:ascii="Palatino Linotype" w:hAnsi="Palatino Linotype" w:cs="Palatino Linotype"/>
          <w:b/>
          <w:bCs/>
          <w:sz w:val="28"/>
          <w:szCs w:val="28"/>
        </w:rPr>
        <w:t xml:space="preserve"> ltd.</w:t>
      </w:r>
    </w:p>
    <w:p w:rsidR="00427247" w:rsidRDefault="00427247">
      <w:pPr>
        <w:jc w:val="both"/>
      </w:pPr>
    </w:p>
    <w:p w:rsidR="001C4C5B" w:rsidRDefault="00992F3D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C4C5B">
        <w:rPr>
          <w:rFonts w:ascii="Arial" w:hAnsi="Arial" w:cs="Arial"/>
          <w:b/>
        </w:rPr>
        <w:t>Records of previous employment’s</w:t>
      </w:r>
      <w:r w:rsidR="00E55D7C">
        <w:rPr>
          <w:rFonts w:ascii="Arial" w:hAnsi="Arial" w:cs="Arial"/>
          <w:bCs/>
        </w:rPr>
        <w:t xml:space="preserve"> </w:t>
      </w:r>
    </w:p>
    <w:p w:rsidR="00427247" w:rsidRDefault="00D16DF7" w:rsidP="001C4C5B">
      <w:pPr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Working as a Customer services Executive (CSE) at </w:t>
      </w:r>
      <w:r>
        <w:rPr>
          <w:rFonts w:ascii="Arial" w:hAnsi="Arial" w:cs="Arial"/>
          <w:b/>
          <w:bCs/>
        </w:rPr>
        <w:t>PCI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Pest Control Pvt. Ltd.</w:t>
      </w:r>
      <w:r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/>
          <w:bCs/>
        </w:rPr>
        <w:t>PCI</w:t>
      </w:r>
      <w:r>
        <w:rPr>
          <w:rFonts w:ascii="Arial" w:hAnsi="Arial" w:cs="Arial"/>
          <w:bCs/>
        </w:rPr>
        <w:t xml:space="preserve">) </w:t>
      </w:r>
      <w:proofErr w:type="spellStart"/>
      <w:r>
        <w:rPr>
          <w:rFonts w:ascii="Arial" w:hAnsi="Arial" w:cs="Arial"/>
          <w:bCs/>
        </w:rPr>
        <w:t>Bhubaneswar,Orissa</w:t>
      </w:r>
      <w:proofErr w:type="spellEnd"/>
      <w:r>
        <w:rPr>
          <w:rFonts w:ascii="Arial" w:hAnsi="Arial" w:cs="Arial"/>
          <w:bCs/>
        </w:rPr>
        <w:t xml:space="preserve"> from 2013 Apr’  to </w:t>
      </w:r>
      <w:r w:rsidR="00F006FC">
        <w:rPr>
          <w:rFonts w:ascii="Arial" w:hAnsi="Arial" w:cs="Arial"/>
          <w:bCs/>
        </w:rPr>
        <w:t>may 2021</w:t>
      </w:r>
      <w:r w:rsidR="008B3E80">
        <w:rPr>
          <w:rFonts w:ascii="Arial" w:hAnsi="Arial" w:cs="Arial"/>
          <w:bCs/>
        </w:rPr>
        <w:t>.</w:t>
      </w:r>
    </w:p>
    <w:p w:rsidR="00427247" w:rsidRDefault="00427247">
      <w:pPr>
        <w:jc w:val="both"/>
        <w:rPr>
          <w:rFonts w:ascii="Arial" w:hAnsi="Arial" w:cs="Arial"/>
          <w:bCs/>
        </w:rPr>
      </w:pPr>
    </w:p>
    <w:p w:rsidR="00427247" w:rsidRDefault="008B3E80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Arial" w:hAnsi="Arial" w:cs="Arial"/>
          <w:bCs/>
        </w:rPr>
        <w:t xml:space="preserve">         </w:t>
      </w:r>
      <w:r w:rsidR="00D16DF7">
        <w:rPr>
          <w:rFonts w:ascii="Arial" w:hAnsi="Arial" w:cs="Arial"/>
          <w:bCs/>
        </w:rPr>
        <w:t xml:space="preserve">Working as an Back Office Executive at </w:t>
      </w:r>
      <w:r w:rsidR="00D16DF7">
        <w:rPr>
          <w:rFonts w:ascii="Arial" w:hAnsi="Arial" w:cs="Arial"/>
          <w:b/>
          <w:bCs/>
        </w:rPr>
        <w:t>ARYA</w:t>
      </w:r>
      <w:r w:rsidR="00D16DF7">
        <w:rPr>
          <w:rFonts w:ascii="Arial" w:hAnsi="Arial" w:cs="Arial"/>
          <w:bCs/>
        </w:rPr>
        <w:t xml:space="preserve">, Auth. Distributor for </w:t>
      </w:r>
      <w:proofErr w:type="spellStart"/>
      <w:r w:rsidR="00D16DF7">
        <w:rPr>
          <w:rFonts w:ascii="Arial" w:hAnsi="Arial" w:cs="Arial"/>
          <w:b/>
          <w:bCs/>
        </w:rPr>
        <w:t>Mediapro</w:t>
      </w:r>
      <w:proofErr w:type="spellEnd"/>
      <w:r w:rsidR="00D16DF7">
        <w:rPr>
          <w:rFonts w:ascii="Arial" w:hAnsi="Arial" w:cs="Arial"/>
          <w:b/>
          <w:bCs/>
        </w:rPr>
        <w:t xml:space="preserve"> enterprise </w:t>
      </w:r>
      <w:proofErr w:type="spellStart"/>
      <w:r w:rsidR="00D16DF7">
        <w:rPr>
          <w:rFonts w:ascii="Arial" w:hAnsi="Arial" w:cs="Arial"/>
          <w:b/>
          <w:bCs/>
        </w:rPr>
        <w:t>india</w:t>
      </w:r>
      <w:proofErr w:type="spellEnd"/>
      <w:r w:rsidR="00D16DF7">
        <w:rPr>
          <w:rFonts w:ascii="Arial" w:hAnsi="Arial" w:cs="Arial"/>
          <w:b/>
          <w:bCs/>
        </w:rPr>
        <w:t xml:space="preserve"> </w:t>
      </w:r>
      <w:proofErr w:type="spellStart"/>
      <w:r w:rsidR="00D16DF7">
        <w:rPr>
          <w:rFonts w:ascii="Arial" w:hAnsi="Arial" w:cs="Arial"/>
          <w:b/>
          <w:bCs/>
        </w:rPr>
        <w:t>pvt</w:t>
      </w:r>
      <w:proofErr w:type="spellEnd"/>
      <w:r w:rsidR="00D16DF7">
        <w:rPr>
          <w:rFonts w:ascii="Arial" w:hAnsi="Arial" w:cs="Arial"/>
          <w:b/>
          <w:bCs/>
        </w:rPr>
        <w:t xml:space="preserve"> ltd</w:t>
      </w:r>
      <w:r w:rsidR="00D16DF7">
        <w:rPr>
          <w:rFonts w:ascii="Arial" w:hAnsi="Arial" w:cs="Arial"/>
          <w:bCs/>
        </w:rPr>
        <w:t xml:space="preserve">. (India’s No.1 Television Network) for Orissa from 2010 May10 to  2013 March 31. </w:t>
      </w:r>
    </w:p>
    <w:p w:rsidR="00427247" w:rsidRDefault="00427247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427247" w:rsidRDefault="00D16DF7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Worked for M/s </w:t>
      </w:r>
      <w:r>
        <w:rPr>
          <w:rFonts w:ascii="Arial" w:hAnsi="Arial" w:cs="Arial"/>
          <w:b/>
          <w:bCs/>
          <w:sz w:val="22"/>
        </w:rPr>
        <w:t>SATCO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Auth. Distributor for </w:t>
      </w: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bCs/>
        </w:rPr>
        <w:t xml:space="preserve">STAR Den Media </w:t>
      </w:r>
      <w:proofErr w:type="spellStart"/>
      <w:r>
        <w:rPr>
          <w:rFonts w:ascii="Arial" w:hAnsi="Arial" w:cs="Arial"/>
          <w:b/>
          <w:bCs/>
        </w:rPr>
        <w:t>Pvt</w:t>
      </w:r>
      <w:proofErr w:type="spellEnd"/>
      <w:r>
        <w:rPr>
          <w:rFonts w:ascii="Arial" w:hAnsi="Arial" w:cs="Arial"/>
          <w:b/>
          <w:bCs/>
          <w:sz w:val="22"/>
        </w:rPr>
        <w:t>)</w:t>
      </w:r>
      <w:r>
        <w:rPr>
          <w:rFonts w:ascii="Arial" w:hAnsi="Arial" w:cs="Arial"/>
          <w:sz w:val="22"/>
        </w:rPr>
        <w:t>, Bhubaneswar from Jan 01 2009 to Apr’ 30 2010.</w:t>
      </w:r>
    </w:p>
    <w:p w:rsidR="00427247" w:rsidRDefault="00D16DF7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Worked for </w:t>
      </w:r>
      <w:r>
        <w:rPr>
          <w:rFonts w:ascii="Arial" w:hAnsi="Arial" w:cs="Arial"/>
          <w:b/>
          <w:bCs/>
          <w:sz w:val="22"/>
        </w:rPr>
        <w:t xml:space="preserve">M/s </w:t>
      </w:r>
      <w:proofErr w:type="spellStart"/>
      <w:r>
        <w:rPr>
          <w:rFonts w:ascii="Arial" w:hAnsi="Arial" w:cs="Arial"/>
          <w:b/>
          <w:bCs/>
          <w:sz w:val="22"/>
        </w:rPr>
        <w:t>Mohapatra</w:t>
      </w:r>
      <w:proofErr w:type="spellEnd"/>
      <w:r>
        <w:rPr>
          <w:rFonts w:ascii="Arial" w:hAnsi="Arial" w:cs="Arial"/>
          <w:b/>
          <w:bCs/>
          <w:sz w:val="22"/>
        </w:rPr>
        <w:t xml:space="preserve"> Brothers distributor</w:t>
      </w:r>
      <w:r>
        <w:rPr>
          <w:rFonts w:ascii="Arial" w:hAnsi="Arial" w:cs="Arial"/>
          <w:sz w:val="22"/>
        </w:rPr>
        <w:t xml:space="preserve"> in (</w:t>
      </w:r>
      <w:r>
        <w:rPr>
          <w:rFonts w:ascii="Arial" w:hAnsi="Arial" w:cs="Arial"/>
          <w:b/>
          <w:bCs/>
          <w:sz w:val="22"/>
        </w:rPr>
        <w:t>AIRTEL)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Jajpur</w:t>
      </w:r>
      <w:proofErr w:type="spellEnd"/>
      <w:r>
        <w:rPr>
          <w:rFonts w:ascii="Arial" w:hAnsi="Arial" w:cs="Arial"/>
          <w:sz w:val="22"/>
        </w:rPr>
        <w:t xml:space="preserve"> from Sep 2006 to Dec’ 2008.</w:t>
      </w:r>
    </w:p>
    <w:p w:rsidR="00427247" w:rsidRDefault="00D16DF7">
      <w:pPr>
        <w:numPr>
          <w:ilvl w:val="0"/>
          <w:numId w:val="3"/>
        </w:numPr>
        <w:jc w:val="both"/>
      </w:pPr>
      <w:r>
        <w:rPr>
          <w:rFonts w:ascii="Arial" w:hAnsi="Arial" w:cs="Arial"/>
          <w:sz w:val="22"/>
        </w:rPr>
        <w:t xml:space="preserve">Worked as a data entry operator in </w:t>
      </w:r>
      <w:r>
        <w:rPr>
          <w:rFonts w:ascii="Arial" w:hAnsi="Arial" w:cs="Arial"/>
          <w:b/>
          <w:bCs/>
          <w:sz w:val="22"/>
        </w:rPr>
        <w:t>Silicon info sis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Jajpur</w:t>
      </w:r>
      <w:proofErr w:type="spellEnd"/>
      <w:r>
        <w:rPr>
          <w:rFonts w:ascii="Arial" w:hAnsi="Arial" w:cs="Arial"/>
          <w:sz w:val="22"/>
        </w:rPr>
        <w:t xml:space="preserve"> Centre from Aug 2003 to Jan 2005</w:t>
      </w:r>
    </w:p>
    <w:p w:rsidR="00427247" w:rsidRDefault="00427247">
      <w:pPr>
        <w:jc w:val="both"/>
      </w:pPr>
    </w:p>
    <w:p w:rsidR="00427247" w:rsidRDefault="00D16DF7">
      <w:pPr>
        <w:jc w:val="both"/>
        <w:rPr>
          <w:rFonts w:ascii="Arial" w:hAnsi="Arial" w:cs="Arial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Computer Proficiency:-</w:t>
      </w:r>
    </w:p>
    <w:p w:rsidR="00427247" w:rsidRDefault="00D16DF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 Graduate Diploma in Computer Application.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PGDCA (</w:t>
      </w:r>
      <w:proofErr w:type="spellStart"/>
      <w:r>
        <w:rPr>
          <w:rFonts w:ascii="Arial" w:hAnsi="Arial" w:cs="Arial"/>
        </w:rPr>
        <w:t>Microsis</w:t>
      </w:r>
      <w:proofErr w:type="spellEnd"/>
      <w:r>
        <w:rPr>
          <w:rFonts w:ascii="Arial" w:hAnsi="Arial" w:cs="Arial"/>
        </w:rPr>
        <w:t xml:space="preserve"> InfoTech Computer Education)</w:t>
      </w:r>
    </w:p>
    <w:p w:rsidR="00427247" w:rsidRDefault="00D16DF7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Computer Hardware &amp; Maintenance</w:t>
      </w:r>
    </w:p>
    <w:p w:rsidR="00427247" w:rsidRDefault="00D16DF7">
      <w:pPr>
        <w:ind w:left="2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SEEHURD</w:t>
      </w:r>
    </w:p>
    <w:p w:rsidR="00427247" w:rsidRDefault="00D16DF7">
      <w:pPr>
        <w:ind w:left="2304"/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Arial" w:hAnsi="Arial" w:cs="Arial"/>
          <w:sz w:val="22"/>
        </w:rPr>
        <w:t>(Society for Entrepreneurship Environment &amp; Human Resources Development)</w:t>
      </w:r>
    </w:p>
    <w:p w:rsidR="00427247" w:rsidRDefault="00D16DF7">
      <w:pPr>
        <w:jc w:val="both"/>
        <w:rPr>
          <w:rFonts w:ascii="Palatino Linotype" w:hAnsi="Palatino Linotype" w:cs="Palatino Linotype"/>
          <w:sz w:val="22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lastRenderedPageBreak/>
        <w:t>Educational Qualification:-</w:t>
      </w:r>
    </w:p>
    <w:p w:rsidR="00427247" w:rsidRDefault="00427247">
      <w:pPr>
        <w:jc w:val="both"/>
        <w:rPr>
          <w:rFonts w:ascii="Palatino Linotype" w:hAnsi="Palatino Linotype" w:cs="Palatino Linotype"/>
          <w:sz w:val="22"/>
        </w:rPr>
      </w:pPr>
    </w:p>
    <w:p w:rsidR="00427247" w:rsidRDefault="00D16DF7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B.Com</w:t>
      </w:r>
      <w:r>
        <w:rPr>
          <w:rFonts w:ascii="Arial" w:hAnsi="Arial" w:cs="Arial"/>
          <w:sz w:val="22"/>
        </w:rPr>
        <w:t xml:space="preserve"> from </w:t>
      </w:r>
      <w:proofErr w:type="spellStart"/>
      <w:r>
        <w:rPr>
          <w:rFonts w:ascii="Arial" w:hAnsi="Arial" w:cs="Arial"/>
          <w:sz w:val="22"/>
        </w:rPr>
        <w:t>Utkal</w:t>
      </w:r>
      <w:proofErr w:type="spellEnd"/>
      <w:r>
        <w:rPr>
          <w:rFonts w:ascii="Arial" w:hAnsi="Arial" w:cs="Arial"/>
          <w:sz w:val="22"/>
        </w:rPr>
        <w:t xml:space="preserve"> University.</w:t>
      </w:r>
    </w:p>
    <w:p w:rsidR="00427247" w:rsidRDefault="00D16DF7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I.Com</w:t>
      </w:r>
      <w:r>
        <w:rPr>
          <w:rFonts w:ascii="Arial" w:hAnsi="Arial" w:cs="Arial"/>
          <w:sz w:val="22"/>
        </w:rPr>
        <w:t xml:space="preserve"> from. Council of higher Secondary Education Orissa.</w:t>
      </w:r>
    </w:p>
    <w:p w:rsidR="00427247" w:rsidRDefault="00D16DF7">
      <w:pPr>
        <w:numPr>
          <w:ilvl w:val="0"/>
          <w:numId w:val="5"/>
        </w:numPr>
        <w:jc w:val="both"/>
      </w:pPr>
      <w:r>
        <w:rPr>
          <w:rFonts w:ascii="Arial" w:hAnsi="Arial" w:cs="Arial"/>
          <w:b/>
          <w:bCs/>
          <w:sz w:val="22"/>
        </w:rPr>
        <w:t>HSC</w:t>
      </w:r>
      <w:r>
        <w:rPr>
          <w:rFonts w:ascii="Arial" w:hAnsi="Arial" w:cs="Arial"/>
          <w:sz w:val="22"/>
        </w:rPr>
        <w:t xml:space="preserve"> from Board of Secondary Education, Orissa.</w:t>
      </w:r>
    </w:p>
    <w:p w:rsidR="00427247" w:rsidRDefault="00427247">
      <w:pPr>
        <w:jc w:val="both"/>
      </w:pPr>
    </w:p>
    <w:p w:rsidR="00427247" w:rsidRDefault="00427247">
      <w:pPr>
        <w:jc w:val="both"/>
      </w:pPr>
    </w:p>
    <w:p w:rsidR="00427247" w:rsidRDefault="00427247">
      <w:pPr>
        <w:jc w:val="both"/>
      </w:pPr>
    </w:p>
    <w:p w:rsidR="00427247" w:rsidRDefault="00427247">
      <w:pPr>
        <w:jc w:val="both"/>
      </w:pPr>
    </w:p>
    <w:p w:rsidR="00427247" w:rsidRDefault="00D16DF7">
      <w:pPr>
        <w:jc w:val="both"/>
        <w:rPr>
          <w:rFonts w:ascii="Palatino Linotype" w:hAnsi="Palatino Linotype" w:cs="Palatino Linotype"/>
          <w:sz w:val="16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Extra Curricular:-</w:t>
      </w:r>
      <w:r>
        <w:rPr>
          <w:rFonts w:ascii="Arial" w:hAnsi="Arial" w:cs="Arial"/>
        </w:rPr>
        <w:t>Animation</w:t>
      </w:r>
    </w:p>
    <w:p w:rsidR="00427247" w:rsidRDefault="00427247">
      <w:pPr>
        <w:ind w:left="720"/>
        <w:jc w:val="both"/>
        <w:rPr>
          <w:rFonts w:ascii="Palatino Linotype" w:hAnsi="Palatino Linotype" w:cs="Palatino Linotype"/>
          <w:sz w:val="16"/>
        </w:rPr>
      </w:pPr>
    </w:p>
    <w:p w:rsidR="00427247" w:rsidRDefault="00D16DF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Awards:-</w:t>
      </w:r>
    </w:p>
    <w:p w:rsidR="00427247" w:rsidRDefault="00D16DF7">
      <w:pPr>
        <w:numPr>
          <w:ilvl w:val="0"/>
          <w:numId w:val="5"/>
        </w:numPr>
        <w:jc w:val="both"/>
        <w:rPr>
          <w:rFonts w:ascii="Arial" w:eastAsia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Silver Medalist</w:t>
      </w:r>
      <w:r>
        <w:rPr>
          <w:rFonts w:ascii="Arial" w:hAnsi="Arial" w:cs="Arial"/>
          <w:sz w:val="22"/>
        </w:rPr>
        <w:t xml:space="preserve"> in “Group Dance Competition and Solo Dance” at Raja Mahachaba-2000.</w:t>
      </w:r>
    </w:p>
    <w:p w:rsidR="00427247" w:rsidRDefault="00D16DF7">
      <w:pPr>
        <w:numPr>
          <w:ilvl w:val="0"/>
          <w:numId w:val="5"/>
        </w:numPr>
        <w:jc w:val="both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“</w:t>
      </w:r>
      <w:r>
        <w:rPr>
          <w:rFonts w:ascii="Arial" w:hAnsi="Arial" w:cs="Arial"/>
          <w:b/>
          <w:bCs/>
          <w:sz w:val="22"/>
        </w:rPr>
        <w:t>Best Actor”</w:t>
      </w:r>
      <w:r>
        <w:rPr>
          <w:rFonts w:ascii="Arial" w:hAnsi="Arial" w:cs="Arial"/>
          <w:sz w:val="22"/>
        </w:rPr>
        <w:t xml:space="preserve"> in the District Youth Festival, </w:t>
      </w:r>
      <w:proofErr w:type="spellStart"/>
      <w:r>
        <w:rPr>
          <w:rFonts w:ascii="Arial" w:hAnsi="Arial" w:cs="Arial"/>
          <w:sz w:val="22"/>
        </w:rPr>
        <w:t>Jajpur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Mangalpur</w:t>
      </w:r>
      <w:proofErr w:type="spellEnd"/>
      <w:r>
        <w:rPr>
          <w:rFonts w:ascii="Arial" w:hAnsi="Arial" w:cs="Arial"/>
          <w:sz w:val="22"/>
        </w:rPr>
        <w:t>).</w:t>
      </w:r>
    </w:p>
    <w:p w:rsidR="00427247" w:rsidRDefault="00D16DF7">
      <w:pPr>
        <w:numPr>
          <w:ilvl w:val="0"/>
          <w:numId w:val="5"/>
        </w:numPr>
        <w:jc w:val="both"/>
        <w:rPr>
          <w:rFonts w:ascii="Palatino Linotype" w:hAnsi="Palatino Linotype" w:cs="Palatino Linotype"/>
          <w:sz w:val="22"/>
        </w:rPr>
      </w:pPr>
      <w:r>
        <w:rPr>
          <w:rFonts w:ascii="Arial" w:eastAsia="Arial" w:hAnsi="Arial" w:cs="Arial"/>
          <w:b/>
          <w:bCs/>
          <w:sz w:val="22"/>
        </w:rPr>
        <w:t>“</w:t>
      </w:r>
      <w:r>
        <w:rPr>
          <w:rFonts w:ascii="Arial" w:hAnsi="Arial" w:cs="Arial"/>
          <w:b/>
          <w:bCs/>
          <w:sz w:val="22"/>
        </w:rPr>
        <w:t>Best Designer”</w:t>
      </w:r>
      <w:r>
        <w:rPr>
          <w:rFonts w:ascii="Arial" w:hAnsi="Arial" w:cs="Arial"/>
          <w:sz w:val="22"/>
        </w:rPr>
        <w:t xml:space="preserve"> in the District Youth Festival, </w:t>
      </w:r>
      <w:proofErr w:type="spellStart"/>
      <w:r>
        <w:rPr>
          <w:rFonts w:ascii="Arial" w:hAnsi="Arial" w:cs="Arial"/>
          <w:sz w:val="22"/>
        </w:rPr>
        <w:t>Jajpur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mangalpur</w:t>
      </w:r>
      <w:proofErr w:type="spellEnd"/>
      <w:r>
        <w:rPr>
          <w:rFonts w:ascii="Arial" w:hAnsi="Arial" w:cs="Arial"/>
          <w:sz w:val="22"/>
        </w:rPr>
        <w:t>).</w:t>
      </w:r>
    </w:p>
    <w:p w:rsidR="00427247" w:rsidRDefault="00427247">
      <w:pPr>
        <w:jc w:val="both"/>
        <w:rPr>
          <w:rFonts w:ascii="Palatino Linotype" w:hAnsi="Palatino Linotype" w:cs="Palatino Linotype"/>
          <w:sz w:val="22"/>
        </w:rPr>
      </w:pPr>
    </w:p>
    <w:p w:rsidR="00427247" w:rsidRDefault="00427247">
      <w:pPr>
        <w:jc w:val="both"/>
        <w:rPr>
          <w:rFonts w:ascii="Palatino Linotype" w:hAnsi="Palatino Linotype" w:cs="Palatino Linotype"/>
          <w:sz w:val="22"/>
        </w:rPr>
      </w:pPr>
    </w:p>
    <w:p w:rsidR="00427247" w:rsidRDefault="00D16DF7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Hobbies:- </w:t>
      </w:r>
      <w:r>
        <w:rPr>
          <w:rFonts w:ascii="Arial" w:hAnsi="Arial" w:cs="Arial"/>
          <w:sz w:val="22"/>
        </w:rPr>
        <w:t>Acting, Art, dance. Social works.</w:t>
      </w:r>
    </w:p>
    <w:p w:rsidR="00427247" w:rsidRDefault="00D16DF7">
      <w:pPr>
        <w:jc w:val="both"/>
        <w:rPr>
          <w:rFonts w:ascii="Palatino Linotype" w:hAnsi="Palatino Linotype" w:cs="Palatino Linotype"/>
          <w:sz w:val="22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Personal Profile:-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Palatino Linotype" w:hAnsi="Palatino Linotype" w:cs="Palatino Linotype"/>
          <w:sz w:val="22"/>
        </w:rPr>
        <w:tab/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Father’s Name</w:t>
      </w:r>
      <w:r>
        <w:rPr>
          <w:rFonts w:ascii="Arial" w:hAnsi="Arial" w:cs="Arial"/>
          <w:sz w:val="22"/>
        </w:rPr>
        <w:tab/>
        <w:t>: 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Mr. </w:t>
      </w:r>
      <w:proofErr w:type="spellStart"/>
      <w:r>
        <w:rPr>
          <w:rFonts w:ascii="Arial" w:hAnsi="Arial" w:cs="Arial"/>
          <w:b/>
          <w:bCs/>
          <w:sz w:val="22"/>
        </w:rPr>
        <w:t>Bimbadhar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Mohanty</w:t>
      </w:r>
      <w:proofErr w:type="spellEnd"/>
      <w:r>
        <w:rPr>
          <w:rFonts w:ascii="Arial" w:hAnsi="Arial" w:cs="Arial"/>
          <w:b/>
          <w:bCs/>
          <w:sz w:val="22"/>
        </w:rPr>
        <w:t>.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Birth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 -</w:t>
      </w:r>
      <w:r>
        <w:rPr>
          <w:rFonts w:ascii="Arial" w:hAnsi="Arial" w:cs="Arial"/>
          <w:sz w:val="22"/>
        </w:rPr>
        <w:tab/>
        <w:t>30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Dec 1981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Nationality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 -</w:t>
      </w:r>
      <w:r>
        <w:rPr>
          <w:rFonts w:ascii="Arial" w:hAnsi="Arial" w:cs="Arial"/>
          <w:sz w:val="22"/>
        </w:rPr>
        <w:tab/>
        <w:t xml:space="preserve">Indian 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 -</w:t>
      </w:r>
      <w:r>
        <w:rPr>
          <w:rFonts w:ascii="Arial" w:hAnsi="Arial" w:cs="Arial"/>
          <w:sz w:val="22"/>
        </w:rPr>
        <w:tab/>
        <w:t>Male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Marital Status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 -</w:t>
      </w:r>
      <w:r>
        <w:rPr>
          <w:rFonts w:ascii="Arial" w:hAnsi="Arial" w:cs="Arial"/>
          <w:sz w:val="22"/>
        </w:rPr>
        <w:tab/>
        <w:t>Married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Language Known</w:t>
      </w:r>
      <w:r>
        <w:rPr>
          <w:rFonts w:ascii="Arial" w:hAnsi="Arial" w:cs="Arial"/>
          <w:sz w:val="22"/>
        </w:rPr>
        <w:tab/>
        <w:t>: -</w:t>
      </w:r>
      <w:r>
        <w:rPr>
          <w:rFonts w:ascii="Arial" w:hAnsi="Arial" w:cs="Arial"/>
          <w:sz w:val="22"/>
        </w:rPr>
        <w:tab/>
        <w:t>Oriya, Hindi &amp; English.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 Address</w:t>
      </w:r>
      <w:r>
        <w:rPr>
          <w:rFonts w:ascii="Arial" w:hAnsi="Arial" w:cs="Arial"/>
          <w:sz w:val="22"/>
        </w:rPr>
        <w:tab/>
        <w:t>: -</w:t>
      </w:r>
      <w:r>
        <w:rPr>
          <w:rFonts w:ascii="Arial" w:hAnsi="Arial" w:cs="Arial"/>
          <w:sz w:val="22"/>
        </w:rPr>
        <w:tab/>
        <w:t>1345/11878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Satys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Bihar,rasulgarh</w:t>
      </w:r>
      <w:proofErr w:type="spellEnd"/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Bhubaneswar.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Dist</w:t>
      </w:r>
      <w:proofErr w:type="spellEnd"/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Khurda</w:t>
      </w:r>
      <w:proofErr w:type="spellEnd"/>
      <w:r>
        <w:rPr>
          <w:rFonts w:ascii="Arial" w:hAnsi="Arial" w:cs="Arial"/>
          <w:sz w:val="22"/>
        </w:rPr>
        <w:t>.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Orissa.</w:t>
      </w:r>
    </w:p>
    <w:p w:rsidR="00427247" w:rsidRDefault="00D16DF7">
      <w:pPr>
        <w:jc w:val="both"/>
        <w:rPr>
          <w:rFonts w:ascii="Palatino Linotype" w:hAnsi="Palatino Linotype" w:cs="Palatino Linotype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Pin – 751010.</w:t>
      </w:r>
    </w:p>
    <w:p w:rsidR="00427247" w:rsidRDefault="00D16DF7">
      <w:pPr>
        <w:jc w:val="both"/>
        <w:rPr>
          <w:rFonts w:ascii="Palatino Linotype" w:hAnsi="Palatino Linotype" w:cs="Palatino Linotype"/>
          <w:sz w:val="22"/>
        </w:rPr>
      </w:pP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  <w:t xml:space="preserve">          </w:t>
      </w: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</w:p>
    <w:p w:rsidR="00427247" w:rsidRDefault="00427247">
      <w:pPr>
        <w:jc w:val="both"/>
        <w:rPr>
          <w:rFonts w:ascii="Palatino Linotype" w:hAnsi="Palatino Linotype" w:cs="Palatino Linotype"/>
          <w:sz w:val="22"/>
        </w:rPr>
      </w:pPr>
    </w:p>
    <w:p w:rsidR="00427247" w:rsidRDefault="00427247">
      <w:pPr>
        <w:jc w:val="both"/>
        <w:rPr>
          <w:rFonts w:ascii="Palatino Linotype" w:hAnsi="Palatino Linotype" w:cs="Palatino Linotype"/>
          <w:sz w:val="22"/>
        </w:rPr>
      </w:pPr>
    </w:p>
    <w:p w:rsidR="00427247" w:rsidRDefault="00427247">
      <w:pPr>
        <w:jc w:val="both"/>
        <w:rPr>
          <w:rFonts w:ascii="Palatino Linotype" w:hAnsi="Palatino Linotype" w:cs="Palatino Linotype"/>
          <w:sz w:val="22"/>
        </w:rPr>
      </w:pP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 :- 18/  01 </w:t>
      </w:r>
      <w:r>
        <w:rPr>
          <w:rFonts w:ascii="Arial" w:hAnsi="Arial" w:cs="Arial"/>
          <w:sz w:val="22"/>
          <w:u w:val="double"/>
        </w:rPr>
        <w:t>/2021.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 </w:t>
      </w:r>
    </w:p>
    <w:p w:rsidR="00427247" w:rsidRDefault="00D16DF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Place :-Bhubaneswar</w:t>
      </w:r>
    </w:p>
    <w:p w:rsidR="00427247" w:rsidRDefault="00D16DF7">
      <w:pPr>
        <w:jc w:val="both"/>
        <w:rPr>
          <w:rFonts w:ascii="Palatino Linotype" w:hAnsi="Palatino Linotype" w:cs="Palatino Linotype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( </w:t>
      </w:r>
      <w:proofErr w:type="spellStart"/>
      <w:r>
        <w:rPr>
          <w:rFonts w:ascii="Arial" w:hAnsi="Arial" w:cs="Arial"/>
          <w:b/>
          <w:bCs/>
          <w:sz w:val="22"/>
        </w:rPr>
        <w:t>Amaresh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Mohanty</w:t>
      </w:r>
      <w:proofErr w:type="spellEnd"/>
      <w:r>
        <w:rPr>
          <w:rFonts w:ascii="Arial" w:hAnsi="Arial" w:cs="Arial"/>
          <w:b/>
          <w:bCs/>
          <w:sz w:val="22"/>
        </w:rPr>
        <w:t xml:space="preserve"> )</w:t>
      </w:r>
    </w:p>
    <w:p w:rsidR="00D16DF7" w:rsidRDefault="00D16DF7"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sz w:val="22"/>
        </w:rPr>
        <w:tab/>
      </w:r>
    </w:p>
    <w:sectPr w:rsidR="00D16D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109" w:bottom="180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2A50" w:rsidRDefault="00042A50" w:rsidP="009A7D09">
      <w:r>
        <w:separator/>
      </w:r>
    </w:p>
  </w:endnote>
  <w:endnote w:type="continuationSeparator" w:id="0">
    <w:p w:rsidR="00042A50" w:rsidRDefault="00042A50" w:rsidP="009A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ucida Sans Unicode">
    <w:altName w:val="Lucida Sans Unicode"/>
    <w:panose1 w:val="020B0602030504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D09" w:rsidRDefault="009A7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D09" w:rsidRDefault="009A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D09" w:rsidRDefault="009A7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2A50" w:rsidRDefault="00042A50" w:rsidP="009A7D09">
      <w:r>
        <w:separator/>
      </w:r>
    </w:p>
  </w:footnote>
  <w:footnote w:type="continuationSeparator" w:id="0">
    <w:p w:rsidR="00042A50" w:rsidRDefault="00042A50" w:rsidP="009A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D09" w:rsidRDefault="009A7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D09" w:rsidRDefault="009A7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D09" w:rsidRDefault="009A7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eastAsia="Times New Roman" w:hAnsi="Symbol" w:cs="Times New Roman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eastAsia="Times New Roman" w:hAnsi="Symbol" w:cs="Times New Roman"/>
        <w:b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2A50"/>
    <w:rsid w:val="00172A27"/>
    <w:rsid w:val="001A5204"/>
    <w:rsid w:val="001C4C5B"/>
    <w:rsid w:val="00397205"/>
    <w:rsid w:val="00427247"/>
    <w:rsid w:val="00895191"/>
    <w:rsid w:val="008B3E80"/>
    <w:rsid w:val="00960590"/>
    <w:rsid w:val="00992F3D"/>
    <w:rsid w:val="009A7D09"/>
    <w:rsid w:val="009E4326"/>
    <w:rsid w:val="00A530BA"/>
    <w:rsid w:val="00D16DF7"/>
    <w:rsid w:val="00DD65C9"/>
    <w:rsid w:val="00E55D7C"/>
    <w:rsid w:val="00F006FC"/>
    <w:rsid w:val="00F4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3B16C"/>
  <w14:defaultImageDpi w14:val="0"/>
  <w15:chartTrackingRefBased/>
  <w15:docId w15:val="{5A73150C-1EDD-8149-91EA-E7AD80C3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Heading6"/>
    <w:qFormat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outlineLvl w:val="1"/>
    </w:pPr>
    <w:rPr>
      <w:rFonts w:ascii="Palatino Linotype" w:hAnsi="Palatino Linotype" w:cs="Palatino Linotype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outlineLvl w:val="2"/>
    </w:pPr>
    <w:rPr>
      <w:rFonts w:ascii="Palatino Linotype" w:hAnsi="Palatino Linotype" w:cs="Palatino Linotype"/>
      <w:b/>
      <w:bCs/>
      <w:sz w:val="22"/>
    </w:rPr>
  </w:style>
  <w:style w:type="paragraph" w:styleId="Heading4">
    <w:name w:val="heading 4"/>
    <w:aliases w:val="List Char"/>
    <w:basedOn w:val="Heading"/>
    <w:next w:val="BodyText"/>
    <w:qFormat/>
    <w:pPr>
      <w:numPr>
        <w:ilvl w:val="3"/>
        <w:numId w:val="7"/>
      </w:numPr>
      <w:outlineLvl w:val="3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7"/>
      </w:numPr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7"/>
      </w:numPr>
      <w:outlineLvl w:val="5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7">
    <w:name w:val="heading 7"/>
    <w:aliases w:val="Caption Char"/>
    <w:basedOn w:val="Heading"/>
    <w:next w:val="BodyText"/>
    <w:qFormat/>
    <w:pPr>
      <w:numPr>
        <w:ilvl w:val="6"/>
        <w:numId w:val="7"/>
      </w:numPr>
      <w:outlineLvl w:val="6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8">
    <w:name w:val="heading 8"/>
    <w:aliases w:val="Heading 9 Char,Heading 1 Char Char"/>
    <w:basedOn w:val="Heading"/>
    <w:next w:val="BodyText"/>
    <w:link w:val="Heading9"/>
    <w:qFormat/>
    <w:pPr>
      <w:numPr>
        <w:ilvl w:val="7"/>
        <w:numId w:val="7"/>
      </w:numPr>
      <w:outlineLvl w:val="7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9">
    <w:name w:val="heading 9"/>
    <w:aliases w:val="Heading 8 Char,Heading 9 Char Char,Heading 1 Char Char Char"/>
    <w:basedOn w:val="Heading"/>
    <w:next w:val="BodyText"/>
    <w:link w:val="Heading8"/>
    <w:qFormat/>
    <w:pPr>
      <w:numPr>
        <w:ilvl w:val="8"/>
        <w:numId w:val="7"/>
      </w:numPr>
      <w:outlineLvl w:val="8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7">
    <w:name w:val="WW8Num1z7"/>
    <w:link w:val="DefaultParagraphFont1"/>
    <w:rPr>
      <w:rFonts w:ascii="Times New Roman" w:eastAsia="Times New Roman" w:hAnsi="Times New Roman"/>
    </w:rPr>
  </w:style>
  <w:style w:type="character" w:customStyle="1" w:styleId="DefaultParagraphFont1">
    <w:name w:val="Default Paragraph Font1"/>
    <w:link w:val="WW8Num1z7"/>
    <w:rPr>
      <w:rFonts w:ascii="Times New Roman" w:eastAsia="Times New Roman" w:hAnsi="Times New Roman"/>
    </w:rPr>
  </w:style>
  <w:style w:type="character" w:styleId="Hyperlink">
    <w:name w:val="Hyperlink"/>
    <w:basedOn w:val="DefaultParagraphFont1"/>
    <w:rPr>
      <w:rFonts w:ascii="Times New Roman" w:eastAsia="Times New Roman" w:hAnsi="Times New Roman"/>
      <w:color w:val="0000FF"/>
      <w:u w:val="single"/>
    </w:rPr>
  </w:style>
  <w:style w:type="character" w:customStyle="1" w:styleId="WW8Num1z0">
    <w:name w:val="WW8Num1z0"/>
    <w:rPr>
      <w:rFonts w:ascii="Arial" w:eastAsia="Times New Roman" w:hAnsi="Arial" w:cs="Arial"/>
      <w:b/>
      <w:bCs/>
      <w:sz w:val="22"/>
    </w:rPr>
  </w:style>
  <w:style w:type="character" w:customStyle="1" w:styleId="BodyTextIndentChar">
    <w:name w:val="Body Text Indent Char"/>
    <w:link w:val="BodyTextIndent"/>
    <w:rPr>
      <w:rFonts w:ascii="Symbol" w:eastAsia="Times New Roman" w:hAnsi="Symbol" w:cs="Times New Roman"/>
      <w:b/>
    </w:rPr>
  </w:style>
  <w:style w:type="character" w:customStyle="1" w:styleId="WW8Num1z2">
    <w:name w:val="WW8Num1z2"/>
    <w:link w:val="NumberingSymbols"/>
    <w:rPr>
      <w:rFonts w:ascii="Times New Roman" w:eastAsia="Times New Roman" w:hAnsi="Times New Roman"/>
    </w:rPr>
  </w:style>
  <w:style w:type="character" w:customStyle="1" w:styleId="WW8Num1z3">
    <w:name w:val="WW8Num1z3"/>
    <w:rPr>
      <w:rFonts w:ascii="Times New Roman" w:eastAsia="Times New Roman" w:hAnsi="Times New Roman"/>
    </w:rPr>
  </w:style>
  <w:style w:type="character" w:customStyle="1" w:styleId="WW8Num1z4">
    <w:name w:val="WW8Num1z4"/>
    <w:rPr>
      <w:rFonts w:ascii="Times New Roman" w:eastAsia="Times New Roman" w:hAnsi="Times New Roman"/>
    </w:rPr>
  </w:style>
  <w:style w:type="character" w:customStyle="1" w:styleId="WW8Num1z5">
    <w:name w:val="WW8Num1z5"/>
    <w:rPr>
      <w:rFonts w:ascii="Times New Roman" w:eastAsia="Times New Roman" w:hAnsi="Times New Roman"/>
    </w:rPr>
  </w:style>
  <w:style w:type="character" w:customStyle="1" w:styleId="WW8Num1z6">
    <w:name w:val="WW8Num1z6"/>
    <w:rPr>
      <w:rFonts w:ascii="Times New Roman" w:eastAsia="Times New Roman" w:hAnsi="Times New Roman"/>
    </w:rPr>
  </w:style>
  <w:style w:type="character" w:customStyle="1" w:styleId="WW8Num1z8">
    <w:name w:val="WW8Num1z8"/>
    <w:rPr>
      <w:rFonts w:ascii="Times New Roman" w:eastAsia="Times New Roman" w:hAnsi="Times New Roman"/>
    </w:rPr>
  </w:style>
  <w:style w:type="character" w:customStyle="1" w:styleId="WW8Num2z0">
    <w:name w:val="WW8Num2z0"/>
    <w:rPr>
      <w:rFonts w:ascii="Symbol" w:eastAsia="Times New Roman" w:hAnsi="Symbol" w:cs="Times New Roman"/>
      <w:sz w:val="22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2z2">
    <w:name w:val="WW8Num2z2"/>
    <w:rPr>
      <w:rFonts w:ascii="Wingdings" w:eastAsia="Times New Roman" w:hAnsi="Wingdings" w:cs="Wingdings"/>
    </w:rPr>
  </w:style>
  <w:style w:type="character" w:customStyle="1" w:styleId="WW8Num2z3">
    <w:name w:val="WW8Num2z3"/>
    <w:rPr>
      <w:rFonts w:ascii="Symbol" w:eastAsia="Times New Roman" w:hAnsi="Symbol" w:cs="Symbol"/>
    </w:rPr>
  </w:style>
  <w:style w:type="character" w:customStyle="1" w:styleId="WW8Num2z4">
    <w:name w:val="WW8Num2z4"/>
    <w:rPr>
      <w:rFonts w:ascii="Times New Roman" w:eastAsia="Times New Roman" w:hAnsi="Times New Roman"/>
    </w:rPr>
  </w:style>
  <w:style w:type="character" w:customStyle="1" w:styleId="WW8Num2z5">
    <w:name w:val="WW8Num2z5"/>
    <w:rPr>
      <w:rFonts w:ascii="Times New Roman" w:eastAsia="Times New Roman" w:hAnsi="Times New Roman"/>
    </w:rPr>
  </w:style>
  <w:style w:type="character" w:customStyle="1" w:styleId="WW8Num2z6">
    <w:name w:val="WW8Num2z6"/>
    <w:rPr>
      <w:rFonts w:ascii="Times New Roman" w:eastAsia="Times New Roman" w:hAnsi="Times New Roman"/>
    </w:rPr>
  </w:style>
  <w:style w:type="character" w:customStyle="1" w:styleId="WW8Num2z7">
    <w:name w:val="WW8Num2z7"/>
    <w:rPr>
      <w:rFonts w:ascii="Times New Roman" w:eastAsia="Times New Roman" w:hAnsi="Times New Roman"/>
    </w:rPr>
  </w:style>
  <w:style w:type="character" w:customStyle="1" w:styleId="WW8Num2z8">
    <w:name w:val="WW8Num2z8"/>
    <w:rPr>
      <w:rFonts w:ascii="Times New Roman" w:eastAsia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 w:cs="Aria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5z0">
    <w:name w:val="WW8Num5z0"/>
    <w:rPr>
      <w:rFonts w:ascii="Wingdings" w:eastAsia="Times New Roman" w:hAnsi="Wingdings" w:cs="Wingdings"/>
    </w:rPr>
  </w:style>
  <w:style w:type="character" w:customStyle="1" w:styleId="WW8Num6z0">
    <w:name w:val="WW8Num6z0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Times New Roman" w:eastAsia="Times New Roman" w:hAnsi="Times New Roman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6z4">
    <w:name w:val="WW8Num6z4"/>
    <w:rPr>
      <w:rFonts w:ascii="Times New Roman" w:eastAsia="Times New Roman" w:hAnsi="Times New Roman"/>
    </w:rPr>
  </w:style>
  <w:style w:type="character" w:customStyle="1" w:styleId="WW8Num6z5">
    <w:name w:val="WW8Num6z5"/>
    <w:rPr>
      <w:rFonts w:ascii="Times New Roman" w:eastAsia="Times New Roman" w:hAnsi="Times New Roman"/>
    </w:rPr>
  </w:style>
  <w:style w:type="character" w:customStyle="1" w:styleId="WW8Num6z6">
    <w:name w:val="WW8Num6z6"/>
    <w:rPr>
      <w:rFonts w:ascii="Times New Roman" w:eastAsia="Times New Roman" w:hAnsi="Times New Roman"/>
    </w:rPr>
  </w:style>
  <w:style w:type="character" w:customStyle="1" w:styleId="WW8Num6z7">
    <w:name w:val="WW8Num6z7"/>
    <w:rPr>
      <w:rFonts w:ascii="Times New Roman" w:eastAsia="Times New Roman" w:hAnsi="Times New Roman"/>
    </w:rPr>
  </w:style>
  <w:style w:type="character" w:customStyle="1" w:styleId="WW8Num6z8">
    <w:name w:val="WW8Num6z8"/>
    <w:rPr>
      <w:rFonts w:ascii="Times New Roman" w:eastAsia="Times New Roman" w:hAnsi="Times New Roman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Times New Roman" w:eastAsia="Times New Roman" w:hAnsi="Times New Roman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5z4">
    <w:name w:val="WW8Num5z4"/>
    <w:rPr>
      <w:rFonts w:ascii="Times New Roman" w:eastAsia="Times New Roman" w:hAnsi="Times New Roman"/>
    </w:rPr>
  </w:style>
  <w:style w:type="character" w:customStyle="1" w:styleId="WW8Num5z5">
    <w:name w:val="WW8Num5z5"/>
    <w:rPr>
      <w:rFonts w:ascii="Times New Roman" w:eastAsia="Times New Roman" w:hAnsi="Times New Roman"/>
    </w:rPr>
  </w:style>
  <w:style w:type="character" w:customStyle="1" w:styleId="WW8Num5z6">
    <w:name w:val="WW8Num5z6"/>
    <w:rPr>
      <w:rFonts w:ascii="Times New Roman" w:eastAsia="Times New Roman" w:hAnsi="Times New Roman"/>
    </w:rPr>
  </w:style>
  <w:style w:type="character" w:customStyle="1" w:styleId="WW8Num5z7">
    <w:name w:val="WW8Num5z7"/>
    <w:rPr>
      <w:rFonts w:ascii="Times New Roman" w:eastAsia="Times New Roman" w:hAnsi="Times New Roman"/>
    </w:rPr>
  </w:style>
  <w:style w:type="character" w:customStyle="1" w:styleId="WW8Num5z8">
    <w:name w:val="WW8Num5z8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4z3">
    <w:name w:val="WW8Num4z3"/>
    <w:rPr>
      <w:rFonts w:ascii="Symbol" w:eastAsia="Times New Roman" w:hAnsi="Symbol" w:cs="Symbol"/>
    </w:rPr>
  </w:style>
  <w:style w:type="character" w:customStyle="1" w:styleId="NumberingSymbols">
    <w:name w:val="Numbering Symbols"/>
    <w:link w:val="WW8Num1z2"/>
    <w:rPr>
      <w:rFonts w:ascii="Times New Roman" w:eastAsia="Times New Roman" w:hAnsi="Times New Roman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Palatino Linotype" w:hAnsi="Palatino Linotype" w:cs="Palatino Linotype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Heading10">
    <w:name w:val="Heading 10"/>
    <w:basedOn w:val="Heading"/>
    <w:next w:val="BodyText"/>
    <w:pPr>
      <w:numPr>
        <w:numId w:val="6"/>
      </w:numPr>
    </w:pPr>
    <w:rPr>
      <w:rFonts w:ascii="Times New Roman" w:eastAsia="Times New Roman" w:hAnsi="Times New Roman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A7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D09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A7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D09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6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amuamaresh@gmail.com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amaresh.online@yahoo.co.in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Star</dc:creator>
  <cp:keywords/>
  <dc:description/>
  <cp:lastModifiedBy>919853003893</cp:lastModifiedBy>
  <cp:revision>14</cp:revision>
  <cp:lastPrinted>2016-04-09T12:05:00Z</cp:lastPrinted>
  <dcterms:created xsi:type="dcterms:W3CDTF">2021-12-16T14:24:00Z</dcterms:created>
  <dcterms:modified xsi:type="dcterms:W3CDTF">2022-07-13T07:07:00Z</dcterms:modified>
</cp:coreProperties>
</file>